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BA" w:rsidRDefault="00782ADC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ANEXO 1 da Resolução </w:t>
      </w:r>
      <w:proofErr w:type="spellStart"/>
      <w:r>
        <w:rPr>
          <w:rFonts w:ascii="Arial" w:hAnsi="Arial" w:cs="Arial"/>
          <w:b/>
          <w:bCs/>
          <w:color w:val="000000"/>
        </w:rPr>
        <w:t>Sehab</w:t>
      </w:r>
      <w:proofErr w:type="spellEnd"/>
      <w:r>
        <w:rPr>
          <w:rFonts w:ascii="Arial" w:hAnsi="Arial" w:cs="Arial"/>
          <w:b/>
          <w:bCs/>
          <w:color w:val="000000"/>
        </w:rPr>
        <w:t xml:space="preserve"> 17</w:t>
      </w:r>
      <w:r w:rsidR="00E3634E">
        <w:rPr>
          <w:rFonts w:ascii="Arial" w:hAnsi="Arial" w:cs="Arial"/>
          <w:b/>
          <w:bCs/>
          <w:color w:val="000000"/>
        </w:rPr>
        <w:t>/2016</w:t>
      </w:r>
    </w:p>
    <w:p w:rsidR="005524BA" w:rsidRDefault="005524B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</w:p>
    <w:p w:rsidR="002A472A" w:rsidRPr="00C04D71" w:rsidRDefault="00A241CB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EM NOME DO(A) RESPONSÁVEL</w:t>
      </w:r>
      <w:r w:rsidR="002A472A" w:rsidRPr="00C04D71">
        <w:rPr>
          <w:rFonts w:ascii="Arial" w:hAnsi="Arial" w:cs="Arial"/>
          <w:b/>
          <w:bCs/>
          <w:color w:val="000000"/>
        </w:rPr>
        <w:t>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>.</w:t>
      </w:r>
      <w:r w:rsidRPr="00C04D71">
        <w:rPr>
          <w:rFonts w:ascii="Arial" w:hAnsi="Arial" w:cs="Arial"/>
          <w:color w:val="000000"/>
        </w:rPr>
        <w:t xml:space="preserve">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de resid</w:t>
      </w:r>
      <w:r w:rsidR="007D437F">
        <w:rPr>
          <w:rFonts w:ascii="Arial" w:hAnsi="Arial" w:cs="Arial"/>
          <w:b/>
          <w:bCs/>
          <w:color w:val="000000"/>
          <w:u w:val="single"/>
        </w:rPr>
        <w:t>ência em Sorocaba do ano de 2016</w:t>
      </w:r>
      <w:r w:rsidRPr="00C04D71"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 xml:space="preserve">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 w:rsidRPr="00C04D71">
        <w:rPr>
          <w:rFonts w:ascii="Arial" w:hAnsi="Arial" w:cs="Arial"/>
          <w:color w:val="000000"/>
        </w:rPr>
        <w:t xml:space="preserve"> - N.I.S. 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Por exemplo:</w:t>
      </w:r>
      <w:r w:rsidRPr="00C04D71"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h)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i)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j)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CD13D6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9F541C" w:rsidRPr="00C04D71" w:rsidRDefault="009F541C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 xml:space="preserve">2) EM NOME DO(A) </w:t>
      </w:r>
      <w:r w:rsidR="00A241CB">
        <w:rPr>
          <w:rFonts w:ascii="Arial" w:hAnsi="Arial" w:cs="Arial"/>
          <w:b/>
          <w:bCs/>
          <w:color w:val="000000"/>
        </w:rPr>
        <w:t xml:space="preserve">RESPONSÁVEL </w:t>
      </w:r>
      <w:bookmarkStart w:id="0" w:name="_GoBack"/>
      <w:bookmarkEnd w:id="0"/>
      <w:r w:rsidRPr="00C04D71">
        <w:rPr>
          <w:rFonts w:ascii="Arial" w:hAnsi="Arial" w:cs="Arial"/>
          <w:b/>
          <w:bCs/>
          <w:color w:val="000000"/>
          <w:u w:val="single"/>
        </w:rPr>
        <w:t>OU</w:t>
      </w:r>
      <w:r w:rsidRPr="00C04D71"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deficiência</w:t>
      </w:r>
      <w:r w:rsidRPr="00C04D71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com número da Classificação Internacional de Doenças (C.I.D.), de acordo com o Decreto Federal nº 5.296/2004.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proofErr w:type="gramStart"/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cópia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b)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doença grave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, com número do C.I.D.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1 cópia</w:t>
      </w:r>
      <w:r w:rsidRPr="00C04D71">
        <w:rPr>
          <w:rFonts w:ascii="Arial" w:hAnsi="Arial" w:cs="Arial"/>
          <w:color w:val="000000"/>
          <w:sz w:val="24"/>
          <w:szCs w:val="24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3)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 PARTIR DE 17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  <w:r w:rsidRPr="00C04D71">
        <w:rPr>
          <w:rFonts w:ascii="Arial" w:hAnsi="Arial" w:cs="Arial"/>
          <w:color w:val="000000"/>
        </w:rPr>
        <w:t xml:space="preserve">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 xml:space="preserve">. </w:t>
      </w:r>
      <w:r w:rsidRPr="00C04D71">
        <w:rPr>
          <w:rFonts w:ascii="Arial" w:hAnsi="Arial" w:cs="Arial"/>
          <w:color w:val="000000"/>
        </w:rPr>
        <w:t xml:space="preserve">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lastRenderedPageBreak/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e)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9F541C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C04D71" w:rsidRPr="00C04D71" w:rsidRDefault="00C04D71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4)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ATÉ 16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 ou </w:t>
      </w:r>
      <w:r w:rsidRPr="00C04D71">
        <w:rPr>
          <w:rFonts w:ascii="Arial" w:hAnsi="Arial" w:cs="Arial"/>
          <w:b/>
          <w:bCs/>
          <w:color w:val="000000"/>
          <w:u w:val="single"/>
        </w:rPr>
        <w:t>CERTIDÃO DE NASCIMENTO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>  </w:t>
      </w:r>
      <w:r w:rsidRPr="00C04D71">
        <w:rPr>
          <w:rFonts w:ascii="Arial" w:hAnsi="Arial" w:cs="Arial"/>
          <w:b/>
          <w:bCs/>
          <w:color w:val="000000"/>
          <w:u w:val="single"/>
        </w:rPr>
        <w:t>D</w:t>
      </w:r>
      <w:r w:rsidR="00D44495">
        <w:rPr>
          <w:rFonts w:ascii="Arial" w:hAnsi="Arial" w:cs="Arial"/>
          <w:b/>
          <w:bCs/>
          <w:color w:val="000000"/>
          <w:u w:val="single"/>
        </w:rPr>
        <w:t>eclaração escolar do ano de 2016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C04D71" w:rsidRDefault="00C04D71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A77664" w:rsidRPr="00C04D71" w:rsidRDefault="00A77664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</w:pPr>
      <w:r w:rsidRPr="00C04D71">
        <w:rPr>
          <w:rFonts w:ascii="Arial" w:hAnsi="Arial" w:cs="Arial"/>
          <w:color w:val="000000"/>
        </w:rPr>
        <w:t>*SE FOR CASADO/AMASIADO, NO ATO DO CADASTRAMENTO DEVERÁ COMPARECER O CASAL*.</w:t>
      </w:r>
    </w:p>
    <w:p w:rsidR="00044759" w:rsidRPr="00C04D71" w:rsidRDefault="00044759" w:rsidP="00C04D71">
      <w:pPr>
        <w:jc w:val="both"/>
        <w:rPr>
          <w:sz w:val="24"/>
          <w:szCs w:val="24"/>
        </w:rPr>
      </w:pPr>
    </w:p>
    <w:sectPr w:rsidR="00044759" w:rsidRPr="00C04D71" w:rsidSect="00C04D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64"/>
    <w:rsid w:val="00044759"/>
    <w:rsid w:val="00064358"/>
    <w:rsid w:val="001A782A"/>
    <w:rsid w:val="002A472A"/>
    <w:rsid w:val="002F7DFE"/>
    <w:rsid w:val="003E6307"/>
    <w:rsid w:val="005524BA"/>
    <w:rsid w:val="005E60E3"/>
    <w:rsid w:val="006728FE"/>
    <w:rsid w:val="006D53BD"/>
    <w:rsid w:val="00767971"/>
    <w:rsid w:val="00782ADC"/>
    <w:rsid w:val="007A7F09"/>
    <w:rsid w:val="007D437F"/>
    <w:rsid w:val="0084504A"/>
    <w:rsid w:val="008D678D"/>
    <w:rsid w:val="009F541C"/>
    <w:rsid w:val="00A241CB"/>
    <w:rsid w:val="00A77664"/>
    <w:rsid w:val="00B93DC6"/>
    <w:rsid w:val="00C04D71"/>
    <w:rsid w:val="00CD13D6"/>
    <w:rsid w:val="00D44495"/>
    <w:rsid w:val="00E3634E"/>
    <w:rsid w:val="00E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5028-16F3-4325-AB0A-519CC32D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6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7664"/>
    <w:pPr>
      <w:widowControl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1"/>
      <w:sz w:val="24"/>
      <w:szCs w:val="24"/>
      <w:lang w:bidi="pt-BR"/>
    </w:rPr>
  </w:style>
  <w:style w:type="paragraph" w:customStyle="1" w:styleId="Corpodetexto31">
    <w:name w:val="Corpo de texto 31"/>
    <w:basedOn w:val="Normal"/>
    <w:rsid w:val="00A77664"/>
    <w:pPr>
      <w:spacing w:after="0" w:line="360" w:lineRule="auto"/>
      <w:jc w:val="both"/>
    </w:pPr>
    <w:rPr>
      <w:rFonts w:ascii="Arial Narrow" w:eastAsia="Times New Roman" w:hAnsi="Arial Narrow" w:cs="Arial Narrow"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472A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472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2A472A"/>
  </w:style>
  <w:style w:type="paragraph" w:styleId="Textodebalo">
    <w:name w:val="Balloon Text"/>
    <w:basedOn w:val="Normal"/>
    <w:link w:val="TextodebaloChar"/>
    <w:uiPriority w:val="99"/>
    <w:semiHidden/>
    <w:unhideWhenUsed/>
    <w:rsid w:val="005E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0E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Bianca Marchesin Bottosso</cp:lastModifiedBy>
  <cp:revision>4</cp:revision>
  <cp:lastPrinted>2015-11-10T10:36:00Z</cp:lastPrinted>
  <dcterms:created xsi:type="dcterms:W3CDTF">2016-02-17T19:08:00Z</dcterms:created>
  <dcterms:modified xsi:type="dcterms:W3CDTF">2016-02-17T19:16:00Z</dcterms:modified>
</cp:coreProperties>
</file>