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24BA" w:rsidRDefault="005524BA" w:rsidP="00C04D71">
      <w:pPr>
        <w:pStyle w:val="PargrafodaLista"/>
        <w:spacing w:line="360" w:lineRule="auto"/>
        <w:ind w:left="0"/>
        <w:jc w:val="both"/>
        <w:rPr>
          <w:rFonts w:ascii="Arial" w:hAnsi="Arial" w:cs="Arial"/>
          <w:b/>
          <w:bCs/>
          <w:color w:val="000000"/>
        </w:rPr>
      </w:pPr>
      <w:bookmarkStart w:id="0" w:name="_GoBack"/>
      <w:bookmarkEnd w:id="0"/>
      <w:r>
        <w:rPr>
          <w:rFonts w:ascii="Arial" w:hAnsi="Arial" w:cs="Arial"/>
          <w:b/>
          <w:bCs/>
          <w:color w:val="000000"/>
        </w:rPr>
        <w:t>ANEXO 2 da Resolução Sehab 78/2015</w:t>
      </w:r>
    </w:p>
    <w:p w:rsidR="005524BA" w:rsidRDefault="005524BA" w:rsidP="00C04D71">
      <w:pPr>
        <w:pStyle w:val="PargrafodaLista"/>
        <w:spacing w:line="360" w:lineRule="auto"/>
        <w:ind w:left="0"/>
        <w:jc w:val="both"/>
        <w:rPr>
          <w:rFonts w:ascii="Arial" w:hAnsi="Arial" w:cs="Arial"/>
          <w:b/>
          <w:bCs/>
          <w:color w:val="000000"/>
        </w:rPr>
      </w:pPr>
    </w:p>
    <w:p w:rsidR="002A472A" w:rsidRPr="00C04D71" w:rsidRDefault="002A472A" w:rsidP="00C04D71">
      <w:pPr>
        <w:pStyle w:val="PargrafodaLista"/>
        <w:spacing w:line="360" w:lineRule="auto"/>
        <w:ind w:left="0"/>
        <w:jc w:val="both"/>
        <w:rPr>
          <w:rFonts w:ascii="Arial" w:hAnsi="Arial" w:cs="Arial"/>
          <w:color w:val="000000"/>
        </w:rPr>
      </w:pPr>
      <w:r w:rsidRPr="00C04D71">
        <w:rPr>
          <w:rFonts w:ascii="Arial" w:hAnsi="Arial" w:cs="Arial"/>
          <w:b/>
          <w:bCs/>
          <w:color w:val="000000"/>
        </w:rPr>
        <w:t>1) EM NOME DO(A) SORTEADO (A):</w:t>
      </w:r>
    </w:p>
    <w:p w:rsidR="002A472A" w:rsidRPr="00C04D71" w:rsidRDefault="002A472A" w:rsidP="00C04D71">
      <w:pPr>
        <w:pStyle w:val="PargrafodaLista"/>
        <w:spacing w:line="360" w:lineRule="auto"/>
        <w:ind w:left="0" w:hanging="360"/>
        <w:contextualSpacing/>
        <w:jc w:val="both"/>
        <w:rPr>
          <w:rFonts w:ascii="Arial" w:hAnsi="Arial" w:cs="Arial"/>
          <w:color w:val="000000"/>
        </w:rPr>
      </w:pPr>
      <w:r w:rsidRPr="00C04D71">
        <w:rPr>
          <w:rFonts w:ascii="Arial" w:hAnsi="Arial" w:cs="Arial"/>
          <w:b/>
          <w:bCs/>
          <w:color w:val="000000"/>
        </w:rPr>
        <w:t>a)</w:t>
      </w:r>
      <w:r w:rsidRPr="00C04D71">
        <w:rPr>
          <w:b/>
          <w:bCs/>
          <w:color w:val="000000"/>
        </w:rPr>
        <w:t xml:space="preserve">     </w:t>
      </w:r>
      <w:r w:rsidRPr="00C04D71">
        <w:rPr>
          <w:rFonts w:ascii="Arial" w:hAnsi="Arial" w:cs="Arial"/>
          <w:b/>
          <w:bCs/>
          <w:color w:val="000000"/>
          <w:u w:val="single"/>
        </w:rPr>
        <w:t>R.G.</w:t>
      </w:r>
      <w:r w:rsidRPr="00C04D71">
        <w:rPr>
          <w:rFonts w:ascii="Arial" w:hAnsi="Arial" w:cs="Arial"/>
          <w:color w:val="000000"/>
        </w:rPr>
        <w:t xml:space="preserve">  Atenção! Deverão ser tiradas </w:t>
      </w:r>
      <w:r w:rsidRPr="00C04D71">
        <w:rPr>
          <w:rFonts w:ascii="Arial" w:hAnsi="Arial" w:cs="Arial"/>
          <w:b/>
          <w:bCs/>
          <w:color w:val="000000"/>
        </w:rPr>
        <w:t>2 cópias</w:t>
      </w:r>
      <w:r w:rsidRPr="00C04D71">
        <w:rPr>
          <w:rFonts w:ascii="Arial" w:hAnsi="Arial" w:cs="Arial"/>
          <w:color w:val="000000"/>
        </w:rPr>
        <w:t xml:space="preserve"> em folhas separadas. Não pode ser a Carteira Nacional de Habilitação (CNH);</w:t>
      </w:r>
    </w:p>
    <w:p w:rsidR="002A472A" w:rsidRPr="00C04D71" w:rsidRDefault="002A472A" w:rsidP="00C04D71">
      <w:pPr>
        <w:pStyle w:val="PargrafodaLista"/>
        <w:spacing w:line="360" w:lineRule="auto"/>
        <w:ind w:left="0" w:hanging="360"/>
        <w:contextualSpacing/>
        <w:jc w:val="both"/>
        <w:rPr>
          <w:rFonts w:ascii="Arial" w:hAnsi="Arial" w:cs="Arial"/>
          <w:color w:val="000000"/>
        </w:rPr>
      </w:pPr>
      <w:r w:rsidRPr="00C04D71">
        <w:rPr>
          <w:rFonts w:ascii="Arial" w:hAnsi="Arial" w:cs="Arial"/>
          <w:b/>
          <w:bCs/>
          <w:color w:val="000000"/>
        </w:rPr>
        <w:t>b)</w:t>
      </w:r>
      <w:r w:rsidRPr="00C04D71">
        <w:rPr>
          <w:b/>
          <w:bCs/>
          <w:color w:val="000000"/>
        </w:rPr>
        <w:t xml:space="preserve">     </w:t>
      </w:r>
      <w:r w:rsidRPr="00C04D71">
        <w:rPr>
          <w:rFonts w:ascii="Arial" w:hAnsi="Arial" w:cs="Arial"/>
          <w:b/>
          <w:bCs/>
          <w:color w:val="000000"/>
          <w:u w:val="single"/>
        </w:rPr>
        <w:t>C.P.F</w:t>
      </w:r>
      <w:r w:rsidRPr="00C04D71">
        <w:rPr>
          <w:rFonts w:ascii="Arial" w:hAnsi="Arial" w:cs="Arial"/>
          <w:color w:val="000000"/>
        </w:rPr>
        <w:t xml:space="preserve">. Atenção! Deverão ser tiradas </w:t>
      </w:r>
      <w:r w:rsidRPr="00C04D71">
        <w:rPr>
          <w:rFonts w:ascii="Arial" w:hAnsi="Arial" w:cs="Arial"/>
          <w:b/>
          <w:bCs/>
          <w:color w:val="000000"/>
        </w:rPr>
        <w:t>2 cópias</w:t>
      </w:r>
      <w:r w:rsidRPr="00C04D71">
        <w:rPr>
          <w:rFonts w:ascii="Arial" w:hAnsi="Arial" w:cs="Arial"/>
          <w:color w:val="000000"/>
        </w:rPr>
        <w:t xml:space="preserve"> em folhas separadas. Não pode ser somente o número do C.P.F; </w:t>
      </w:r>
    </w:p>
    <w:p w:rsidR="002A472A" w:rsidRPr="00C04D71" w:rsidRDefault="002A472A" w:rsidP="00C04D71">
      <w:pPr>
        <w:pStyle w:val="PargrafodaLista"/>
        <w:spacing w:line="360" w:lineRule="auto"/>
        <w:ind w:left="0" w:hanging="360"/>
        <w:contextualSpacing/>
        <w:jc w:val="both"/>
        <w:rPr>
          <w:rFonts w:ascii="Arial" w:hAnsi="Arial" w:cs="Arial"/>
          <w:color w:val="000000"/>
        </w:rPr>
      </w:pPr>
      <w:r w:rsidRPr="00C04D71">
        <w:rPr>
          <w:rFonts w:ascii="Arial" w:hAnsi="Arial" w:cs="Arial"/>
          <w:b/>
          <w:bCs/>
          <w:color w:val="000000"/>
        </w:rPr>
        <w:t>c)</w:t>
      </w:r>
      <w:r w:rsidRPr="00C04D71">
        <w:rPr>
          <w:b/>
          <w:bCs/>
          <w:color w:val="000000"/>
        </w:rPr>
        <w:t xml:space="preserve">     </w:t>
      </w:r>
      <w:r w:rsidRPr="00C04D71">
        <w:rPr>
          <w:rFonts w:ascii="Arial" w:hAnsi="Arial" w:cs="Arial"/>
          <w:b/>
          <w:bCs/>
          <w:color w:val="000000"/>
          <w:u w:val="single"/>
        </w:rPr>
        <w:t>Comprovante do estado civil</w:t>
      </w:r>
      <w:r w:rsidRPr="00C04D71">
        <w:rPr>
          <w:rFonts w:ascii="Arial" w:hAnsi="Arial" w:cs="Arial"/>
          <w:color w:val="000000"/>
          <w:u w:val="single"/>
        </w:rPr>
        <w:t>.</w:t>
      </w:r>
      <w:r w:rsidRPr="00C04D71">
        <w:rPr>
          <w:rFonts w:ascii="Arial" w:hAnsi="Arial" w:cs="Arial"/>
          <w:color w:val="000000"/>
        </w:rPr>
        <w:t xml:space="preserve"> Atenção! Deverão ser tiradas </w:t>
      </w:r>
      <w:r w:rsidRPr="00C04D71">
        <w:rPr>
          <w:rFonts w:ascii="Arial" w:hAnsi="Arial" w:cs="Arial"/>
          <w:b/>
          <w:bCs/>
          <w:color w:val="000000"/>
        </w:rPr>
        <w:t>2 cópias</w:t>
      </w:r>
      <w:r w:rsidRPr="00C04D71">
        <w:rPr>
          <w:rFonts w:ascii="Arial" w:hAnsi="Arial" w:cs="Arial"/>
          <w:color w:val="000000"/>
        </w:rPr>
        <w:t xml:space="preserve"> em folhas separadas;</w:t>
      </w:r>
    </w:p>
    <w:p w:rsidR="002A472A" w:rsidRPr="00C04D71" w:rsidRDefault="002A472A" w:rsidP="00C04D71">
      <w:pPr>
        <w:pStyle w:val="PargrafodaLista"/>
        <w:spacing w:line="360" w:lineRule="auto"/>
        <w:ind w:left="0"/>
        <w:contextualSpacing/>
        <w:jc w:val="both"/>
        <w:rPr>
          <w:rFonts w:ascii="Arial" w:hAnsi="Arial" w:cs="Arial"/>
          <w:color w:val="000000"/>
        </w:rPr>
      </w:pPr>
      <w:r w:rsidRPr="00C04D71">
        <w:rPr>
          <w:rFonts w:ascii="Arial" w:hAnsi="Arial" w:cs="Arial"/>
          <w:color w:val="000000"/>
        </w:rPr>
        <w:t xml:space="preserve">- </w:t>
      </w:r>
      <w:r w:rsidRPr="00C04D71">
        <w:rPr>
          <w:rFonts w:ascii="Arial" w:hAnsi="Arial" w:cs="Arial"/>
          <w:b/>
          <w:bCs/>
          <w:color w:val="000000"/>
        </w:rPr>
        <w:t>Exemplo de comprovante do estado civil:</w:t>
      </w:r>
      <w:r w:rsidRPr="00C04D71">
        <w:rPr>
          <w:rFonts w:ascii="Arial" w:hAnsi="Arial" w:cs="Arial"/>
          <w:color w:val="000000"/>
        </w:rPr>
        <w:t xml:space="preserve"> certidão de nascimento </w:t>
      </w:r>
      <w:r w:rsidRPr="00C04D71">
        <w:rPr>
          <w:rFonts w:ascii="Arial" w:hAnsi="Arial" w:cs="Arial"/>
          <w:color w:val="000000"/>
          <w:u w:val="single"/>
        </w:rPr>
        <w:t>ou</w:t>
      </w:r>
      <w:r w:rsidRPr="00C04D71">
        <w:rPr>
          <w:rFonts w:ascii="Arial" w:hAnsi="Arial" w:cs="Arial"/>
          <w:color w:val="000000"/>
        </w:rPr>
        <w:t xml:space="preserve"> certidão de casamento </w:t>
      </w:r>
      <w:r w:rsidRPr="00C04D71">
        <w:rPr>
          <w:rFonts w:ascii="Arial" w:hAnsi="Arial" w:cs="Arial"/>
          <w:color w:val="000000"/>
          <w:u w:val="single"/>
        </w:rPr>
        <w:t>ou</w:t>
      </w:r>
      <w:r w:rsidRPr="00C04D71">
        <w:rPr>
          <w:rFonts w:ascii="Arial" w:hAnsi="Arial" w:cs="Arial"/>
          <w:color w:val="000000"/>
        </w:rPr>
        <w:t xml:space="preserve"> certidão de casamento com averbação do divórcio </w:t>
      </w:r>
      <w:r w:rsidRPr="00C04D71">
        <w:rPr>
          <w:rFonts w:ascii="Arial" w:hAnsi="Arial" w:cs="Arial"/>
          <w:color w:val="000000"/>
          <w:u w:val="single"/>
        </w:rPr>
        <w:t>ou</w:t>
      </w:r>
      <w:r w:rsidRPr="00C04D71">
        <w:rPr>
          <w:rFonts w:ascii="Arial" w:hAnsi="Arial" w:cs="Arial"/>
          <w:color w:val="000000"/>
        </w:rPr>
        <w:t xml:space="preserve"> certidão de óbito para viúvas/os </w:t>
      </w:r>
      <w:r w:rsidRPr="00C04D71">
        <w:rPr>
          <w:rFonts w:ascii="Arial" w:hAnsi="Arial" w:cs="Arial"/>
          <w:color w:val="000000"/>
          <w:u w:val="single"/>
        </w:rPr>
        <w:t>e/ou</w:t>
      </w:r>
      <w:r w:rsidRPr="00C04D71">
        <w:rPr>
          <w:rFonts w:ascii="Arial" w:hAnsi="Arial" w:cs="Arial"/>
          <w:color w:val="000000"/>
        </w:rPr>
        <w:t xml:space="preserve"> declaração de união estável com assinatura reconhecida em cartório.</w:t>
      </w:r>
    </w:p>
    <w:p w:rsidR="002A472A" w:rsidRPr="00C04D71" w:rsidRDefault="002A472A" w:rsidP="00C04D71">
      <w:pPr>
        <w:pStyle w:val="PargrafodaLista"/>
        <w:spacing w:line="360" w:lineRule="auto"/>
        <w:ind w:left="0" w:hanging="360"/>
        <w:contextualSpacing/>
        <w:jc w:val="both"/>
        <w:rPr>
          <w:rFonts w:ascii="Tahoma" w:hAnsi="Tahoma"/>
          <w:color w:val="000000"/>
        </w:rPr>
      </w:pPr>
      <w:r w:rsidRPr="00C04D71">
        <w:rPr>
          <w:rFonts w:ascii="Arial" w:hAnsi="Arial" w:cs="Arial"/>
          <w:b/>
          <w:bCs/>
          <w:color w:val="000000"/>
        </w:rPr>
        <w:t>d)</w:t>
      </w:r>
      <w:r w:rsidRPr="00C04D71">
        <w:rPr>
          <w:b/>
          <w:bCs/>
          <w:color w:val="000000"/>
        </w:rPr>
        <w:t xml:space="preserve">     </w:t>
      </w:r>
      <w:r w:rsidRPr="00C04D71">
        <w:rPr>
          <w:rFonts w:ascii="Arial" w:hAnsi="Arial" w:cs="Arial"/>
          <w:b/>
          <w:bCs/>
          <w:color w:val="000000"/>
          <w:u w:val="single"/>
        </w:rPr>
        <w:t>Comprovante de residência em Sorocaba do ano de 2015</w:t>
      </w:r>
      <w:r w:rsidRPr="00C04D71">
        <w:rPr>
          <w:rFonts w:ascii="Arial" w:hAnsi="Arial" w:cs="Arial"/>
          <w:color w:val="000000"/>
        </w:rPr>
        <w:t xml:space="preserve"> em nome do(a) sorteado(a) ou do seu(sua) cônjuge/companheiro(a). Atenção! Deverá ser tirada </w:t>
      </w:r>
      <w:r w:rsidRPr="00C04D71">
        <w:rPr>
          <w:rFonts w:ascii="Arial" w:hAnsi="Arial" w:cs="Arial"/>
          <w:b/>
          <w:bCs/>
          <w:color w:val="000000"/>
        </w:rPr>
        <w:t>1 cópia</w:t>
      </w:r>
      <w:r w:rsidRPr="00C04D71">
        <w:rPr>
          <w:rFonts w:ascii="Arial" w:hAnsi="Arial" w:cs="Arial"/>
          <w:color w:val="000000"/>
        </w:rPr>
        <w:t xml:space="preserve">; </w:t>
      </w:r>
    </w:p>
    <w:p w:rsidR="002A472A" w:rsidRPr="00C04D71" w:rsidRDefault="002A472A" w:rsidP="00C04D71">
      <w:pPr>
        <w:pStyle w:val="PargrafodaLista"/>
        <w:spacing w:line="360" w:lineRule="auto"/>
        <w:ind w:left="0" w:hanging="360"/>
        <w:contextualSpacing/>
        <w:jc w:val="both"/>
        <w:rPr>
          <w:rFonts w:ascii="Tahoma" w:hAnsi="Tahoma"/>
          <w:color w:val="000000"/>
        </w:rPr>
      </w:pPr>
      <w:r w:rsidRPr="00C04D71">
        <w:rPr>
          <w:rFonts w:ascii="Arial" w:hAnsi="Arial" w:cs="Arial"/>
          <w:b/>
          <w:bCs/>
          <w:color w:val="000000"/>
        </w:rPr>
        <w:t>f)</w:t>
      </w:r>
      <w:r w:rsidRPr="00C04D71">
        <w:rPr>
          <w:b/>
          <w:bCs/>
          <w:color w:val="000000"/>
        </w:rPr>
        <w:t xml:space="preserve">      </w:t>
      </w:r>
      <w:r w:rsidRPr="00C04D71">
        <w:rPr>
          <w:rFonts w:ascii="Arial" w:hAnsi="Arial" w:cs="Arial"/>
          <w:b/>
          <w:bCs/>
          <w:color w:val="000000"/>
          <w:u w:val="single"/>
        </w:rPr>
        <w:t>Cartão com Número de Identificação Social</w:t>
      </w:r>
      <w:r w:rsidRPr="00C04D71">
        <w:rPr>
          <w:rFonts w:ascii="Arial" w:hAnsi="Arial" w:cs="Arial"/>
          <w:color w:val="000000"/>
        </w:rPr>
        <w:t xml:space="preserve"> - N.I.S.  Atenção! Deverá ser tirada </w:t>
      </w:r>
      <w:r w:rsidRPr="00C04D71">
        <w:rPr>
          <w:rFonts w:ascii="Arial" w:hAnsi="Arial" w:cs="Arial"/>
          <w:b/>
          <w:bCs/>
          <w:color w:val="000000"/>
        </w:rPr>
        <w:t>1 cópia</w:t>
      </w:r>
      <w:r w:rsidRPr="00C04D71">
        <w:rPr>
          <w:rFonts w:ascii="Arial" w:hAnsi="Arial" w:cs="Arial"/>
          <w:color w:val="000000"/>
        </w:rPr>
        <w:t>;</w:t>
      </w:r>
    </w:p>
    <w:p w:rsidR="002A472A" w:rsidRPr="00C04D71" w:rsidRDefault="002A472A" w:rsidP="00C04D71">
      <w:pPr>
        <w:pStyle w:val="PargrafodaLista"/>
        <w:spacing w:line="360" w:lineRule="auto"/>
        <w:ind w:left="0"/>
        <w:contextualSpacing/>
        <w:jc w:val="both"/>
        <w:rPr>
          <w:rFonts w:ascii="Tahoma" w:hAnsi="Tahoma"/>
          <w:color w:val="000000"/>
        </w:rPr>
      </w:pPr>
      <w:r w:rsidRPr="00C04D71">
        <w:rPr>
          <w:rFonts w:ascii="Arial" w:hAnsi="Arial" w:cs="Arial"/>
          <w:color w:val="000000"/>
        </w:rPr>
        <w:t xml:space="preserve">- </w:t>
      </w:r>
      <w:r w:rsidRPr="00C04D71">
        <w:rPr>
          <w:rFonts w:ascii="Arial" w:hAnsi="Arial" w:cs="Arial"/>
          <w:b/>
          <w:bCs/>
          <w:color w:val="000000"/>
        </w:rPr>
        <w:t>Por exemplo:</w:t>
      </w:r>
      <w:r w:rsidRPr="00C04D71">
        <w:rPr>
          <w:rFonts w:ascii="Arial" w:hAnsi="Arial" w:cs="Arial"/>
          <w:color w:val="000000"/>
        </w:rPr>
        <w:t>  Cartão do Bolsa Família, Cartão Cidadão, cartão do PIS contido na carteira de trabalho;</w:t>
      </w:r>
    </w:p>
    <w:p w:rsidR="002A472A" w:rsidRPr="00C04D71" w:rsidRDefault="002A472A" w:rsidP="00C04D71">
      <w:pPr>
        <w:pStyle w:val="PargrafodaLista"/>
        <w:spacing w:line="360" w:lineRule="auto"/>
        <w:ind w:left="0" w:hanging="360"/>
        <w:contextualSpacing/>
        <w:jc w:val="both"/>
        <w:rPr>
          <w:rFonts w:ascii="Arial" w:hAnsi="Arial" w:cs="Arial"/>
          <w:b/>
          <w:bCs/>
          <w:color w:val="000000"/>
          <w:u w:val="single"/>
        </w:rPr>
      </w:pPr>
      <w:r w:rsidRPr="00C04D71">
        <w:rPr>
          <w:rFonts w:ascii="Arial" w:hAnsi="Arial" w:cs="Arial"/>
          <w:b/>
          <w:bCs/>
          <w:color w:val="000000"/>
        </w:rPr>
        <w:t>g)</w:t>
      </w:r>
      <w:r w:rsidRPr="00C04D71">
        <w:rPr>
          <w:b/>
          <w:bCs/>
          <w:color w:val="000000"/>
        </w:rPr>
        <w:t xml:space="preserve">     </w:t>
      </w:r>
      <w:r w:rsidRPr="00C04D71">
        <w:rPr>
          <w:rFonts w:ascii="Arial" w:hAnsi="Arial" w:cs="Arial"/>
          <w:b/>
          <w:bCs/>
          <w:color w:val="000000"/>
          <w:u w:val="single"/>
        </w:rPr>
        <w:t>Título de eleitor.</w:t>
      </w:r>
      <w:r w:rsidRPr="00C04D71">
        <w:rPr>
          <w:rFonts w:ascii="Arial" w:hAnsi="Arial" w:cs="Arial"/>
          <w:color w:val="000000"/>
        </w:rPr>
        <w:t xml:space="preserve"> Atenção! Deverá ser tirada </w:t>
      </w:r>
      <w:r w:rsidRPr="00C04D71">
        <w:rPr>
          <w:rFonts w:ascii="Arial" w:hAnsi="Arial" w:cs="Arial"/>
          <w:b/>
          <w:bCs/>
          <w:color w:val="000000"/>
        </w:rPr>
        <w:t>1 cópia;</w:t>
      </w:r>
    </w:p>
    <w:p w:rsidR="002A472A" w:rsidRPr="00C04D71" w:rsidRDefault="002A472A" w:rsidP="00C04D71">
      <w:pPr>
        <w:pStyle w:val="PargrafodaLista"/>
        <w:spacing w:line="360" w:lineRule="auto"/>
        <w:ind w:left="0" w:hanging="360"/>
        <w:contextualSpacing/>
        <w:jc w:val="both"/>
        <w:rPr>
          <w:rFonts w:ascii="Arial" w:hAnsi="Arial" w:cs="Arial"/>
          <w:color w:val="000000"/>
        </w:rPr>
      </w:pPr>
      <w:r w:rsidRPr="00C04D71">
        <w:rPr>
          <w:rFonts w:ascii="Arial" w:hAnsi="Arial" w:cs="Arial"/>
          <w:b/>
          <w:bCs/>
          <w:color w:val="000000"/>
        </w:rPr>
        <w:t>h)</w:t>
      </w:r>
      <w:r w:rsidRPr="00C04D71">
        <w:rPr>
          <w:b/>
          <w:bCs/>
          <w:color w:val="000000"/>
        </w:rPr>
        <w:t xml:space="preserve">     </w:t>
      </w:r>
      <w:r w:rsidRPr="00C04D71">
        <w:rPr>
          <w:rFonts w:ascii="Arial" w:hAnsi="Arial" w:cs="Arial"/>
          <w:b/>
          <w:bCs/>
          <w:color w:val="000000"/>
          <w:u w:val="single"/>
        </w:rPr>
        <w:t>Carteira de Trabalho (C.T.P.S.)</w:t>
      </w:r>
      <w:r w:rsidRPr="00C04D71">
        <w:rPr>
          <w:rFonts w:ascii="Arial" w:hAnsi="Arial" w:cs="Arial"/>
          <w:color w:val="000000"/>
        </w:rPr>
        <w:t xml:space="preserve">. Atenção! Deverá ser tirada </w:t>
      </w:r>
      <w:r w:rsidRPr="00C04D71">
        <w:rPr>
          <w:rFonts w:ascii="Arial" w:hAnsi="Arial" w:cs="Arial"/>
          <w:b/>
          <w:bCs/>
          <w:color w:val="000000"/>
        </w:rPr>
        <w:t>1 cópia das seguintes páginas</w:t>
      </w:r>
      <w:r w:rsidRPr="00C04D71">
        <w:rPr>
          <w:rFonts w:ascii="Arial" w:hAnsi="Arial" w:cs="Arial"/>
          <w:color w:val="000000"/>
        </w:rPr>
        <w:t>: foto, qualificação civil, último registro de trabalho e próxima folha em branco;</w:t>
      </w:r>
    </w:p>
    <w:p w:rsidR="002A472A" w:rsidRPr="00C04D71" w:rsidRDefault="002A472A" w:rsidP="00C04D71">
      <w:pPr>
        <w:pStyle w:val="PargrafodaLista"/>
        <w:spacing w:line="360" w:lineRule="auto"/>
        <w:ind w:left="0" w:hanging="360"/>
        <w:contextualSpacing/>
        <w:jc w:val="both"/>
        <w:rPr>
          <w:rFonts w:ascii="Arial" w:hAnsi="Arial" w:cs="Arial"/>
          <w:color w:val="000000"/>
        </w:rPr>
      </w:pPr>
      <w:r w:rsidRPr="00C04D71">
        <w:rPr>
          <w:rFonts w:ascii="Arial" w:hAnsi="Arial" w:cs="Arial"/>
          <w:b/>
          <w:bCs/>
          <w:color w:val="000000"/>
        </w:rPr>
        <w:t>i)</w:t>
      </w:r>
      <w:r w:rsidRPr="00C04D71">
        <w:rPr>
          <w:b/>
          <w:bCs/>
          <w:color w:val="000000"/>
        </w:rPr>
        <w:t xml:space="preserve">       </w:t>
      </w:r>
      <w:r w:rsidRPr="00C04D71">
        <w:rPr>
          <w:rFonts w:ascii="Arial" w:hAnsi="Arial" w:cs="Arial"/>
          <w:b/>
          <w:bCs/>
          <w:color w:val="000000"/>
          <w:u w:val="single"/>
        </w:rPr>
        <w:t xml:space="preserve">Comprovante de renda dos últimos 6 meses. </w:t>
      </w:r>
      <w:r w:rsidRPr="00C04D71">
        <w:rPr>
          <w:rFonts w:ascii="Arial" w:hAnsi="Arial" w:cs="Arial"/>
          <w:color w:val="000000"/>
        </w:rPr>
        <w:t xml:space="preserve"> Atenção! Deverá ser tirada </w:t>
      </w:r>
      <w:r w:rsidRPr="00C04D71">
        <w:rPr>
          <w:rFonts w:ascii="Arial" w:hAnsi="Arial" w:cs="Arial"/>
          <w:b/>
          <w:bCs/>
          <w:color w:val="000000"/>
        </w:rPr>
        <w:t>1 cópia;</w:t>
      </w:r>
    </w:p>
    <w:p w:rsidR="002A472A" w:rsidRPr="00C04D71" w:rsidRDefault="002A472A" w:rsidP="00C04D71">
      <w:pPr>
        <w:pStyle w:val="PargrafodaLista"/>
        <w:spacing w:line="360" w:lineRule="auto"/>
        <w:ind w:left="0"/>
        <w:contextualSpacing/>
        <w:jc w:val="both"/>
        <w:rPr>
          <w:rFonts w:ascii="Arial" w:hAnsi="Arial" w:cs="Arial"/>
          <w:color w:val="000000"/>
        </w:rPr>
      </w:pPr>
      <w:r w:rsidRPr="00C04D71">
        <w:rPr>
          <w:rFonts w:ascii="Arial" w:hAnsi="Arial" w:cs="Arial"/>
          <w:color w:val="000000"/>
        </w:rPr>
        <w:t xml:space="preserve">- </w:t>
      </w:r>
      <w:r w:rsidRPr="00C04D71">
        <w:rPr>
          <w:rFonts w:ascii="Arial" w:hAnsi="Arial" w:cs="Arial"/>
          <w:b/>
          <w:bCs/>
          <w:color w:val="000000"/>
        </w:rPr>
        <w:t>Exemplo de comprovante de renda:</w:t>
      </w:r>
      <w:r w:rsidRPr="00C04D71">
        <w:rPr>
          <w:rFonts w:ascii="Arial" w:hAnsi="Arial" w:cs="Arial"/>
          <w:color w:val="000000"/>
        </w:rPr>
        <w:t xml:space="preserve"> holerite, extrato da conta salário, extrato de benefício previdenciário, extrato de aposentadoria, entre outros;</w:t>
      </w:r>
    </w:p>
    <w:p w:rsidR="002A472A" w:rsidRPr="00C04D71" w:rsidRDefault="002A472A" w:rsidP="00C04D71">
      <w:pPr>
        <w:pStyle w:val="PargrafodaLista"/>
        <w:spacing w:line="360" w:lineRule="auto"/>
        <w:ind w:left="0" w:hanging="360"/>
        <w:contextualSpacing/>
        <w:jc w:val="both"/>
        <w:rPr>
          <w:rFonts w:ascii="Arial" w:hAnsi="Arial" w:cs="Arial"/>
          <w:color w:val="000000"/>
        </w:rPr>
      </w:pPr>
      <w:r w:rsidRPr="00C04D71">
        <w:rPr>
          <w:rFonts w:ascii="Arial" w:hAnsi="Arial" w:cs="Arial"/>
          <w:b/>
          <w:bCs/>
          <w:color w:val="000000"/>
        </w:rPr>
        <w:t>j)</w:t>
      </w:r>
      <w:r w:rsidRPr="00C04D71">
        <w:rPr>
          <w:b/>
          <w:bCs/>
          <w:color w:val="000000"/>
        </w:rPr>
        <w:t xml:space="preserve">       </w:t>
      </w:r>
      <w:r w:rsidRPr="00C04D71">
        <w:rPr>
          <w:rFonts w:ascii="Arial" w:hAnsi="Arial" w:cs="Arial"/>
          <w:b/>
          <w:bCs/>
          <w:color w:val="000000"/>
          <w:u w:val="single"/>
        </w:rPr>
        <w:t>Declaração de renda para quem é autônomo</w:t>
      </w:r>
      <w:r w:rsidRPr="00C04D71">
        <w:rPr>
          <w:rFonts w:ascii="Arial" w:hAnsi="Arial" w:cs="Arial"/>
          <w:color w:val="000000"/>
        </w:rPr>
        <w:t xml:space="preserve"> </w:t>
      </w:r>
      <w:r w:rsidR="00CD13D6" w:rsidRPr="00C04D71">
        <w:rPr>
          <w:rFonts w:ascii="Arial" w:hAnsi="Arial" w:cs="Arial"/>
          <w:b/>
          <w:bCs/>
          <w:color w:val="000000"/>
        </w:rPr>
        <w:t>(modelo 1</w:t>
      </w:r>
      <w:r w:rsidRPr="00C04D71">
        <w:rPr>
          <w:rFonts w:ascii="Arial" w:hAnsi="Arial" w:cs="Arial"/>
          <w:b/>
          <w:bCs/>
          <w:color w:val="000000"/>
        </w:rPr>
        <w:t xml:space="preserve">). </w:t>
      </w:r>
      <w:r w:rsidRPr="00C04D71">
        <w:rPr>
          <w:rFonts w:ascii="Arial" w:hAnsi="Arial" w:cs="Arial"/>
          <w:color w:val="000000"/>
        </w:rPr>
        <w:t>Atenção! Não precisa tirar cópia. Somente entregar o original;</w:t>
      </w:r>
    </w:p>
    <w:p w:rsidR="009F541C" w:rsidRPr="00C04D71" w:rsidRDefault="009F541C" w:rsidP="00C04D71">
      <w:pPr>
        <w:pStyle w:val="PargrafodaLista"/>
        <w:spacing w:line="360" w:lineRule="auto"/>
        <w:ind w:left="0" w:hanging="360"/>
        <w:contextualSpacing/>
        <w:jc w:val="both"/>
        <w:rPr>
          <w:rFonts w:ascii="Tahoma" w:hAnsi="Tahoma"/>
          <w:color w:val="000000"/>
        </w:rPr>
      </w:pPr>
    </w:p>
    <w:p w:rsidR="002A472A" w:rsidRPr="00C04D71" w:rsidRDefault="002A472A" w:rsidP="00C04D71">
      <w:pPr>
        <w:pStyle w:val="PargrafodaLista"/>
        <w:spacing w:line="360" w:lineRule="auto"/>
        <w:ind w:left="0"/>
        <w:jc w:val="both"/>
        <w:rPr>
          <w:rFonts w:ascii="Arial" w:hAnsi="Arial" w:cs="Arial"/>
          <w:color w:val="000000"/>
        </w:rPr>
      </w:pPr>
      <w:r w:rsidRPr="00C04D71">
        <w:rPr>
          <w:rFonts w:ascii="Arial" w:hAnsi="Arial" w:cs="Arial"/>
          <w:b/>
          <w:bCs/>
          <w:color w:val="000000"/>
        </w:rPr>
        <w:t xml:space="preserve">2) EM NOME DO(A) SORTEADO (A) </w:t>
      </w:r>
      <w:r w:rsidRPr="00C04D71">
        <w:rPr>
          <w:rFonts w:ascii="Arial" w:hAnsi="Arial" w:cs="Arial"/>
          <w:b/>
          <w:bCs/>
          <w:color w:val="000000"/>
          <w:u w:val="single"/>
        </w:rPr>
        <w:t>OU</w:t>
      </w:r>
      <w:r w:rsidRPr="00C04D71">
        <w:rPr>
          <w:rFonts w:ascii="Arial" w:hAnsi="Arial" w:cs="Arial"/>
          <w:b/>
          <w:bCs/>
          <w:color w:val="000000"/>
        </w:rPr>
        <w:t xml:space="preserve"> DE QUEM MORA NA CASA:</w:t>
      </w:r>
    </w:p>
    <w:p w:rsidR="002A472A" w:rsidRPr="00C04D71" w:rsidRDefault="002A472A" w:rsidP="00C04D71">
      <w:pPr>
        <w:shd w:val="clear" w:color="auto" w:fill="FFFFFF"/>
        <w:spacing w:after="0" w:line="360" w:lineRule="auto"/>
        <w:ind w:hanging="360"/>
        <w:jc w:val="both"/>
        <w:rPr>
          <w:rFonts w:ascii="Arial" w:hAnsi="Arial" w:cs="Arial"/>
          <w:color w:val="000000"/>
          <w:sz w:val="24"/>
          <w:szCs w:val="24"/>
        </w:rPr>
      </w:pPr>
      <w:r w:rsidRPr="00C04D71">
        <w:rPr>
          <w:rFonts w:ascii="Arial" w:hAnsi="Arial" w:cs="Arial"/>
          <w:b/>
          <w:bCs/>
          <w:color w:val="000000"/>
          <w:sz w:val="24"/>
          <w:szCs w:val="24"/>
        </w:rPr>
        <w:t>a)</w:t>
      </w:r>
      <w:r w:rsidRPr="00C04D71">
        <w:rPr>
          <w:b/>
          <w:bCs/>
          <w:color w:val="000000"/>
          <w:sz w:val="24"/>
          <w:szCs w:val="24"/>
        </w:rPr>
        <w:t xml:space="preserve">     </w:t>
      </w:r>
      <w:r w:rsidRPr="00C04D71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Atestado médico que comprove a deficiência</w:t>
      </w:r>
      <w:r w:rsidRPr="00C04D71">
        <w:rPr>
          <w:rFonts w:ascii="Arial" w:hAnsi="Arial" w:cs="Arial"/>
          <w:color w:val="000000"/>
          <w:sz w:val="24"/>
          <w:szCs w:val="24"/>
          <w:u w:val="single"/>
        </w:rPr>
        <w:t>,</w:t>
      </w:r>
      <w:r w:rsidRPr="00C04D71">
        <w:rPr>
          <w:rFonts w:ascii="Arial" w:hAnsi="Arial" w:cs="Arial"/>
          <w:color w:val="000000"/>
          <w:sz w:val="24"/>
          <w:szCs w:val="24"/>
        </w:rPr>
        <w:t xml:space="preserve"> com número da Classificação Internacional de Doenças (C.I.D.), de acordo com o Decreto Federal nº 5.296/2004. Atenção! Deverá ser tirada </w:t>
      </w:r>
      <w:r w:rsidRPr="00C04D71">
        <w:rPr>
          <w:rFonts w:ascii="Arial" w:hAnsi="Arial" w:cs="Arial"/>
          <w:b/>
          <w:bCs/>
          <w:color w:val="000000"/>
          <w:sz w:val="24"/>
          <w:szCs w:val="24"/>
        </w:rPr>
        <w:t>1 cópia</w:t>
      </w:r>
      <w:r w:rsidRPr="00C04D71">
        <w:rPr>
          <w:rFonts w:ascii="Arial" w:hAnsi="Arial" w:cs="Arial"/>
          <w:color w:val="000000"/>
          <w:sz w:val="24"/>
          <w:szCs w:val="24"/>
        </w:rPr>
        <w:t xml:space="preserve"> ;</w:t>
      </w:r>
    </w:p>
    <w:p w:rsidR="002A472A" w:rsidRPr="00C04D71" w:rsidRDefault="002A472A" w:rsidP="00C04D71">
      <w:pPr>
        <w:shd w:val="clear" w:color="auto" w:fill="FFFFFF"/>
        <w:spacing w:after="0" w:line="360" w:lineRule="auto"/>
        <w:ind w:hanging="360"/>
        <w:jc w:val="both"/>
        <w:rPr>
          <w:color w:val="000000"/>
          <w:sz w:val="24"/>
          <w:szCs w:val="24"/>
        </w:rPr>
      </w:pPr>
      <w:r w:rsidRPr="00C04D71">
        <w:rPr>
          <w:rFonts w:ascii="Arial" w:hAnsi="Arial" w:cs="Arial"/>
          <w:b/>
          <w:bCs/>
          <w:color w:val="000000"/>
          <w:sz w:val="24"/>
          <w:szCs w:val="24"/>
        </w:rPr>
        <w:t>b)</w:t>
      </w:r>
      <w:r w:rsidRPr="00C04D71">
        <w:rPr>
          <w:b/>
          <w:bCs/>
          <w:color w:val="000000"/>
          <w:sz w:val="24"/>
          <w:szCs w:val="24"/>
        </w:rPr>
        <w:t xml:space="preserve">     </w:t>
      </w:r>
      <w:r w:rsidRPr="00C04D71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Atestado médico que comprove a doença grave</w:t>
      </w:r>
      <w:r w:rsidRPr="00C04D71">
        <w:rPr>
          <w:rFonts w:ascii="Arial" w:hAnsi="Arial" w:cs="Arial"/>
          <w:color w:val="000000"/>
          <w:sz w:val="24"/>
          <w:szCs w:val="24"/>
        </w:rPr>
        <w:t xml:space="preserve">, com número do C.I.D. Atenção! Deverá ser tirada </w:t>
      </w:r>
      <w:r w:rsidRPr="00C04D71">
        <w:rPr>
          <w:rFonts w:ascii="Arial" w:hAnsi="Arial" w:cs="Arial"/>
          <w:b/>
          <w:bCs/>
          <w:color w:val="000000"/>
          <w:sz w:val="24"/>
          <w:szCs w:val="24"/>
        </w:rPr>
        <w:t>1 cópia</w:t>
      </w:r>
      <w:r w:rsidRPr="00C04D71">
        <w:rPr>
          <w:rFonts w:ascii="Arial" w:hAnsi="Arial" w:cs="Arial"/>
          <w:color w:val="000000"/>
          <w:sz w:val="24"/>
          <w:szCs w:val="24"/>
        </w:rPr>
        <w:t xml:space="preserve"> ;;</w:t>
      </w:r>
    </w:p>
    <w:p w:rsidR="002A472A" w:rsidRPr="00C04D71" w:rsidRDefault="002A472A" w:rsidP="00C04D71">
      <w:pPr>
        <w:pStyle w:val="PargrafodaLista"/>
        <w:spacing w:line="360" w:lineRule="auto"/>
        <w:ind w:left="0"/>
        <w:jc w:val="both"/>
        <w:rPr>
          <w:rFonts w:ascii="Tahoma" w:hAnsi="Tahoma"/>
          <w:color w:val="000000"/>
        </w:rPr>
      </w:pPr>
    </w:p>
    <w:p w:rsidR="002A472A" w:rsidRPr="00C04D71" w:rsidRDefault="002A472A" w:rsidP="00C04D71">
      <w:p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04D71">
        <w:rPr>
          <w:rFonts w:ascii="Arial" w:hAnsi="Arial" w:cs="Arial"/>
          <w:b/>
          <w:bCs/>
          <w:color w:val="000000"/>
          <w:sz w:val="24"/>
          <w:szCs w:val="24"/>
        </w:rPr>
        <w:t xml:space="preserve">3) DE </w:t>
      </w:r>
      <w:r w:rsidRPr="00C04D71">
        <w:rPr>
          <w:rFonts w:ascii="Arial" w:hAnsi="Arial" w:cs="Arial"/>
          <w:b/>
          <w:bCs/>
          <w:i/>
          <w:iCs/>
          <w:color w:val="000000"/>
          <w:sz w:val="24"/>
          <w:szCs w:val="24"/>
          <w:u w:val="single"/>
        </w:rPr>
        <w:t>TODAS</w:t>
      </w:r>
      <w:r w:rsidRPr="00C04D71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 xml:space="preserve"> </w:t>
      </w:r>
      <w:r w:rsidRPr="00C04D71">
        <w:rPr>
          <w:rFonts w:ascii="Arial" w:hAnsi="Arial" w:cs="Arial"/>
          <w:b/>
          <w:bCs/>
          <w:color w:val="000000"/>
          <w:sz w:val="24"/>
          <w:szCs w:val="24"/>
        </w:rPr>
        <w:t>AS PESSOAS, A PARTIR DE 17 ANOS, QUE MORAM NA CASA:</w:t>
      </w:r>
    </w:p>
    <w:p w:rsidR="002A472A" w:rsidRPr="00C04D71" w:rsidRDefault="002A472A" w:rsidP="00C04D71">
      <w:pPr>
        <w:pStyle w:val="PargrafodaLista"/>
        <w:spacing w:line="360" w:lineRule="auto"/>
        <w:ind w:left="0" w:hanging="360"/>
        <w:contextualSpacing/>
        <w:jc w:val="both"/>
        <w:rPr>
          <w:rFonts w:ascii="Arial" w:hAnsi="Arial" w:cs="Arial"/>
          <w:color w:val="000000"/>
        </w:rPr>
      </w:pPr>
      <w:r w:rsidRPr="00C04D71">
        <w:rPr>
          <w:rFonts w:ascii="Arial" w:hAnsi="Arial" w:cs="Arial"/>
          <w:b/>
          <w:bCs/>
          <w:color w:val="000000"/>
        </w:rPr>
        <w:t>a)</w:t>
      </w:r>
      <w:r w:rsidRPr="00C04D71">
        <w:rPr>
          <w:b/>
          <w:bCs/>
          <w:color w:val="000000"/>
        </w:rPr>
        <w:t xml:space="preserve">     </w:t>
      </w:r>
      <w:r w:rsidRPr="00C04D71">
        <w:rPr>
          <w:rFonts w:ascii="Arial" w:hAnsi="Arial" w:cs="Arial"/>
          <w:b/>
          <w:bCs/>
          <w:color w:val="000000"/>
          <w:u w:val="single"/>
        </w:rPr>
        <w:t>R.G.</w:t>
      </w:r>
      <w:r w:rsidRPr="00C04D71">
        <w:rPr>
          <w:rFonts w:ascii="Arial" w:hAnsi="Arial" w:cs="Arial"/>
          <w:color w:val="000000"/>
        </w:rPr>
        <w:t xml:space="preserve">  Atenção! Deverá ser tirada </w:t>
      </w:r>
      <w:r w:rsidRPr="00C04D71">
        <w:rPr>
          <w:rFonts w:ascii="Arial" w:hAnsi="Arial" w:cs="Arial"/>
          <w:b/>
          <w:bCs/>
          <w:color w:val="000000"/>
        </w:rPr>
        <w:t>1 cópia;</w:t>
      </w:r>
    </w:p>
    <w:p w:rsidR="002A472A" w:rsidRPr="00C04D71" w:rsidRDefault="002A472A" w:rsidP="00C04D71">
      <w:pPr>
        <w:pStyle w:val="PargrafodaLista"/>
        <w:spacing w:line="360" w:lineRule="auto"/>
        <w:ind w:left="0" w:hanging="360"/>
        <w:contextualSpacing/>
        <w:jc w:val="both"/>
        <w:rPr>
          <w:rFonts w:ascii="Arial" w:hAnsi="Arial" w:cs="Arial"/>
          <w:color w:val="000000"/>
        </w:rPr>
      </w:pPr>
      <w:r w:rsidRPr="00C04D71">
        <w:rPr>
          <w:rFonts w:ascii="Arial" w:hAnsi="Arial" w:cs="Arial"/>
          <w:b/>
          <w:bCs/>
          <w:color w:val="000000"/>
        </w:rPr>
        <w:t>b)</w:t>
      </w:r>
      <w:r w:rsidRPr="00C04D71">
        <w:rPr>
          <w:b/>
          <w:bCs/>
          <w:color w:val="000000"/>
        </w:rPr>
        <w:t xml:space="preserve">     </w:t>
      </w:r>
      <w:r w:rsidRPr="00C04D71">
        <w:rPr>
          <w:rFonts w:ascii="Arial" w:hAnsi="Arial" w:cs="Arial"/>
          <w:b/>
          <w:bCs/>
          <w:color w:val="000000"/>
          <w:u w:val="single"/>
        </w:rPr>
        <w:t>C.P.F</w:t>
      </w:r>
      <w:r w:rsidRPr="00C04D71">
        <w:rPr>
          <w:rFonts w:ascii="Arial" w:hAnsi="Arial" w:cs="Arial"/>
          <w:color w:val="000000"/>
        </w:rPr>
        <w:t xml:space="preserve">. Atenção! Deverá ser tirada </w:t>
      </w:r>
      <w:r w:rsidRPr="00C04D71">
        <w:rPr>
          <w:rFonts w:ascii="Arial" w:hAnsi="Arial" w:cs="Arial"/>
          <w:b/>
          <w:bCs/>
          <w:color w:val="000000"/>
        </w:rPr>
        <w:t>1 cópia;</w:t>
      </w:r>
      <w:r w:rsidRPr="00C04D71">
        <w:rPr>
          <w:rFonts w:ascii="Arial" w:hAnsi="Arial" w:cs="Arial"/>
          <w:color w:val="000000"/>
        </w:rPr>
        <w:t xml:space="preserve"> </w:t>
      </w:r>
    </w:p>
    <w:p w:rsidR="002A472A" w:rsidRPr="00C04D71" w:rsidRDefault="002A472A" w:rsidP="00C04D71">
      <w:pPr>
        <w:pStyle w:val="PargrafodaLista"/>
        <w:spacing w:line="360" w:lineRule="auto"/>
        <w:ind w:left="0" w:hanging="360"/>
        <w:contextualSpacing/>
        <w:jc w:val="both"/>
        <w:rPr>
          <w:rFonts w:ascii="Arial" w:hAnsi="Arial" w:cs="Arial"/>
          <w:color w:val="000000"/>
        </w:rPr>
      </w:pPr>
      <w:r w:rsidRPr="00C04D71">
        <w:rPr>
          <w:rFonts w:ascii="Arial" w:hAnsi="Arial" w:cs="Arial"/>
          <w:b/>
          <w:bCs/>
          <w:color w:val="000000"/>
        </w:rPr>
        <w:t>c)</w:t>
      </w:r>
      <w:r w:rsidRPr="00C04D71">
        <w:rPr>
          <w:b/>
          <w:bCs/>
          <w:color w:val="000000"/>
        </w:rPr>
        <w:t xml:space="preserve">     </w:t>
      </w:r>
      <w:r w:rsidRPr="00C04D71">
        <w:rPr>
          <w:rFonts w:ascii="Arial" w:hAnsi="Arial" w:cs="Arial"/>
          <w:b/>
          <w:bCs/>
          <w:color w:val="000000"/>
          <w:u w:val="single"/>
        </w:rPr>
        <w:t>Comprovante do estado civil</w:t>
      </w:r>
      <w:r w:rsidRPr="00C04D71">
        <w:rPr>
          <w:rFonts w:ascii="Arial" w:hAnsi="Arial" w:cs="Arial"/>
          <w:color w:val="000000"/>
          <w:u w:val="single"/>
        </w:rPr>
        <w:t xml:space="preserve">. </w:t>
      </w:r>
      <w:r w:rsidRPr="00C04D71">
        <w:rPr>
          <w:rFonts w:ascii="Arial" w:hAnsi="Arial" w:cs="Arial"/>
          <w:color w:val="000000"/>
        </w:rPr>
        <w:t xml:space="preserve">Atenção! Deverá ser tirada </w:t>
      </w:r>
      <w:r w:rsidRPr="00C04D71">
        <w:rPr>
          <w:rFonts w:ascii="Arial" w:hAnsi="Arial" w:cs="Arial"/>
          <w:b/>
          <w:bCs/>
          <w:color w:val="000000"/>
        </w:rPr>
        <w:t>1 cópia;</w:t>
      </w:r>
    </w:p>
    <w:p w:rsidR="002A472A" w:rsidRPr="00C04D71" w:rsidRDefault="002A472A" w:rsidP="00C04D71">
      <w:pPr>
        <w:pStyle w:val="PargrafodaLista"/>
        <w:spacing w:line="360" w:lineRule="auto"/>
        <w:ind w:left="0"/>
        <w:contextualSpacing/>
        <w:jc w:val="both"/>
        <w:rPr>
          <w:rFonts w:ascii="Arial" w:hAnsi="Arial" w:cs="Arial"/>
          <w:color w:val="000000"/>
        </w:rPr>
      </w:pPr>
      <w:r w:rsidRPr="00C04D71">
        <w:rPr>
          <w:rFonts w:ascii="Arial" w:hAnsi="Arial" w:cs="Arial"/>
          <w:color w:val="000000"/>
        </w:rPr>
        <w:lastRenderedPageBreak/>
        <w:t xml:space="preserve">- </w:t>
      </w:r>
      <w:r w:rsidRPr="00C04D71">
        <w:rPr>
          <w:rFonts w:ascii="Arial" w:hAnsi="Arial" w:cs="Arial"/>
          <w:b/>
          <w:bCs/>
          <w:color w:val="000000"/>
        </w:rPr>
        <w:t>Exemplo de comprovante do estado civil:</w:t>
      </w:r>
      <w:r w:rsidRPr="00C04D71">
        <w:rPr>
          <w:rFonts w:ascii="Arial" w:hAnsi="Arial" w:cs="Arial"/>
          <w:color w:val="000000"/>
        </w:rPr>
        <w:t xml:space="preserve"> certidão de nascimento </w:t>
      </w:r>
      <w:r w:rsidRPr="00C04D71">
        <w:rPr>
          <w:rFonts w:ascii="Arial" w:hAnsi="Arial" w:cs="Arial"/>
          <w:color w:val="000000"/>
          <w:u w:val="single"/>
        </w:rPr>
        <w:t>ou</w:t>
      </w:r>
      <w:r w:rsidRPr="00C04D71">
        <w:rPr>
          <w:rFonts w:ascii="Arial" w:hAnsi="Arial" w:cs="Arial"/>
          <w:color w:val="000000"/>
        </w:rPr>
        <w:t xml:space="preserve"> certidão de casamento </w:t>
      </w:r>
      <w:r w:rsidRPr="00C04D71">
        <w:rPr>
          <w:rFonts w:ascii="Arial" w:hAnsi="Arial" w:cs="Arial"/>
          <w:color w:val="000000"/>
          <w:u w:val="single"/>
        </w:rPr>
        <w:t>ou</w:t>
      </w:r>
      <w:r w:rsidRPr="00C04D71">
        <w:rPr>
          <w:rFonts w:ascii="Arial" w:hAnsi="Arial" w:cs="Arial"/>
          <w:color w:val="000000"/>
        </w:rPr>
        <w:t xml:space="preserve"> certidão de casamento com averbação do divórcio </w:t>
      </w:r>
      <w:r w:rsidRPr="00C04D71">
        <w:rPr>
          <w:rFonts w:ascii="Arial" w:hAnsi="Arial" w:cs="Arial"/>
          <w:color w:val="000000"/>
          <w:u w:val="single"/>
        </w:rPr>
        <w:t>ou</w:t>
      </w:r>
      <w:r w:rsidRPr="00C04D71">
        <w:rPr>
          <w:rFonts w:ascii="Arial" w:hAnsi="Arial" w:cs="Arial"/>
          <w:color w:val="000000"/>
        </w:rPr>
        <w:t xml:space="preserve"> certidão de óbito para viúvas/os </w:t>
      </w:r>
      <w:r w:rsidRPr="00C04D71">
        <w:rPr>
          <w:rFonts w:ascii="Arial" w:hAnsi="Arial" w:cs="Arial"/>
          <w:color w:val="000000"/>
          <w:u w:val="single"/>
        </w:rPr>
        <w:t>e/ou</w:t>
      </w:r>
      <w:r w:rsidRPr="00C04D71">
        <w:rPr>
          <w:rFonts w:ascii="Arial" w:hAnsi="Arial" w:cs="Arial"/>
          <w:color w:val="000000"/>
        </w:rPr>
        <w:t xml:space="preserve"> declaração de união estável com assinatura reconhecida em cartório.</w:t>
      </w:r>
    </w:p>
    <w:p w:rsidR="002A472A" w:rsidRPr="00C04D71" w:rsidRDefault="002A472A" w:rsidP="00C04D71">
      <w:pPr>
        <w:pStyle w:val="PargrafodaLista"/>
        <w:spacing w:line="360" w:lineRule="auto"/>
        <w:ind w:left="0" w:hanging="360"/>
        <w:contextualSpacing/>
        <w:jc w:val="both"/>
        <w:rPr>
          <w:rFonts w:ascii="Arial" w:hAnsi="Arial" w:cs="Arial"/>
          <w:b/>
          <w:bCs/>
          <w:color w:val="000000"/>
          <w:u w:val="single"/>
        </w:rPr>
      </w:pPr>
      <w:r w:rsidRPr="00C04D71">
        <w:rPr>
          <w:rFonts w:ascii="Arial" w:hAnsi="Arial" w:cs="Arial"/>
          <w:b/>
          <w:bCs/>
          <w:color w:val="000000"/>
        </w:rPr>
        <w:t>d)</w:t>
      </w:r>
      <w:r w:rsidRPr="00C04D71">
        <w:rPr>
          <w:b/>
          <w:bCs/>
          <w:color w:val="000000"/>
        </w:rPr>
        <w:t xml:space="preserve">     </w:t>
      </w:r>
      <w:r w:rsidRPr="00C04D71">
        <w:rPr>
          <w:rFonts w:ascii="Arial" w:hAnsi="Arial" w:cs="Arial"/>
          <w:b/>
          <w:bCs/>
          <w:color w:val="000000"/>
          <w:u w:val="single"/>
        </w:rPr>
        <w:t>Título de eleitor.</w:t>
      </w:r>
      <w:r w:rsidRPr="00C04D71">
        <w:rPr>
          <w:rFonts w:ascii="Arial" w:hAnsi="Arial" w:cs="Arial"/>
          <w:color w:val="000000"/>
        </w:rPr>
        <w:t xml:space="preserve"> Atenção! Deverá ser tirada </w:t>
      </w:r>
      <w:r w:rsidRPr="00C04D71">
        <w:rPr>
          <w:rFonts w:ascii="Arial" w:hAnsi="Arial" w:cs="Arial"/>
          <w:b/>
          <w:bCs/>
          <w:color w:val="000000"/>
        </w:rPr>
        <w:t>1 cópia;</w:t>
      </w:r>
    </w:p>
    <w:p w:rsidR="002A472A" w:rsidRPr="00C04D71" w:rsidRDefault="002A472A" w:rsidP="00C04D71">
      <w:pPr>
        <w:pStyle w:val="PargrafodaLista"/>
        <w:spacing w:line="360" w:lineRule="auto"/>
        <w:ind w:left="0" w:hanging="360"/>
        <w:contextualSpacing/>
        <w:jc w:val="both"/>
        <w:rPr>
          <w:rFonts w:ascii="Arial" w:hAnsi="Arial" w:cs="Arial"/>
          <w:color w:val="000000"/>
        </w:rPr>
      </w:pPr>
      <w:r w:rsidRPr="00C04D71">
        <w:rPr>
          <w:rFonts w:ascii="Arial" w:hAnsi="Arial" w:cs="Arial"/>
          <w:b/>
          <w:bCs/>
          <w:color w:val="000000"/>
        </w:rPr>
        <w:t>e)</w:t>
      </w:r>
      <w:r w:rsidRPr="00C04D71">
        <w:rPr>
          <w:b/>
          <w:bCs/>
          <w:color w:val="000000"/>
        </w:rPr>
        <w:t xml:space="preserve">     </w:t>
      </w:r>
      <w:r w:rsidRPr="00C04D71">
        <w:rPr>
          <w:rFonts w:ascii="Arial" w:hAnsi="Arial" w:cs="Arial"/>
          <w:b/>
          <w:bCs/>
          <w:color w:val="000000"/>
          <w:u w:val="single"/>
        </w:rPr>
        <w:t>Carteira de Trabalho (C.T.P.S.)</w:t>
      </w:r>
      <w:r w:rsidRPr="00C04D71">
        <w:rPr>
          <w:rFonts w:ascii="Arial" w:hAnsi="Arial" w:cs="Arial"/>
          <w:color w:val="000000"/>
        </w:rPr>
        <w:t xml:space="preserve">. Atenção! Deverá ser tirada </w:t>
      </w:r>
      <w:r w:rsidRPr="00C04D71">
        <w:rPr>
          <w:rFonts w:ascii="Arial" w:hAnsi="Arial" w:cs="Arial"/>
          <w:b/>
          <w:bCs/>
          <w:color w:val="000000"/>
        </w:rPr>
        <w:t>1 cópia das seguintes páginas</w:t>
      </w:r>
      <w:r w:rsidRPr="00C04D71">
        <w:rPr>
          <w:rFonts w:ascii="Arial" w:hAnsi="Arial" w:cs="Arial"/>
          <w:color w:val="000000"/>
        </w:rPr>
        <w:t>: foto, qualificação civil, último registro de trabalho e próxima folha em branco;</w:t>
      </w:r>
    </w:p>
    <w:p w:rsidR="002A472A" w:rsidRPr="00C04D71" w:rsidRDefault="002A472A" w:rsidP="00C04D71">
      <w:pPr>
        <w:pStyle w:val="PargrafodaLista"/>
        <w:spacing w:line="360" w:lineRule="auto"/>
        <w:ind w:left="0" w:hanging="360"/>
        <w:contextualSpacing/>
        <w:jc w:val="both"/>
        <w:rPr>
          <w:rFonts w:ascii="Arial" w:hAnsi="Arial" w:cs="Arial"/>
          <w:color w:val="000000"/>
        </w:rPr>
      </w:pPr>
      <w:r w:rsidRPr="00C04D71">
        <w:rPr>
          <w:rFonts w:ascii="Arial" w:hAnsi="Arial" w:cs="Arial"/>
          <w:b/>
          <w:bCs/>
          <w:color w:val="000000"/>
        </w:rPr>
        <w:t>f)</w:t>
      </w:r>
      <w:r w:rsidRPr="00C04D71">
        <w:rPr>
          <w:b/>
          <w:bCs/>
          <w:color w:val="000000"/>
        </w:rPr>
        <w:t xml:space="preserve">      </w:t>
      </w:r>
      <w:r w:rsidRPr="00C04D71">
        <w:rPr>
          <w:rFonts w:ascii="Arial" w:hAnsi="Arial" w:cs="Arial"/>
          <w:b/>
          <w:bCs/>
          <w:color w:val="000000"/>
          <w:u w:val="single"/>
        </w:rPr>
        <w:t xml:space="preserve">Comprovante de renda dos últimos 6 meses. </w:t>
      </w:r>
      <w:r w:rsidRPr="00C04D71">
        <w:rPr>
          <w:rFonts w:ascii="Arial" w:hAnsi="Arial" w:cs="Arial"/>
          <w:color w:val="000000"/>
        </w:rPr>
        <w:t xml:space="preserve"> Atenção! Deverá ser tirada </w:t>
      </w:r>
      <w:r w:rsidRPr="00C04D71">
        <w:rPr>
          <w:rFonts w:ascii="Arial" w:hAnsi="Arial" w:cs="Arial"/>
          <w:b/>
          <w:bCs/>
          <w:color w:val="000000"/>
        </w:rPr>
        <w:t>1 cópia;</w:t>
      </w:r>
    </w:p>
    <w:p w:rsidR="002A472A" w:rsidRPr="00C04D71" w:rsidRDefault="002A472A" w:rsidP="00C04D71">
      <w:pPr>
        <w:pStyle w:val="PargrafodaLista"/>
        <w:spacing w:line="360" w:lineRule="auto"/>
        <w:ind w:left="0"/>
        <w:contextualSpacing/>
        <w:jc w:val="both"/>
        <w:rPr>
          <w:rFonts w:ascii="Arial" w:hAnsi="Arial" w:cs="Arial"/>
          <w:color w:val="000000"/>
        </w:rPr>
      </w:pPr>
      <w:r w:rsidRPr="00C04D71">
        <w:rPr>
          <w:rFonts w:ascii="Arial" w:hAnsi="Arial" w:cs="Arial"/>
          <w:color w:val="000000"/>
        </w:rPr>
        <w:t xml:space="preserve">- </w:t>
      </w:r>
      <w:r w:rsidRPr="00C04D71">
        <w:rPr>
          <w:rFonts w:ascii="Arial" w:hAnsi="Arial" w:cs="Arial"/>
          <w:b/>
          <w:bCs/>
          <w:color w:val="000000"/>
        </w:rPr>
        <w:t>Exemplo de comprovante de renda:</w:t>
      </w:r>
      <w:r w:rsidRPr="00C04D71">
        <w:rPr>
          <w:rFonts w:ascii="Arial" w:hAnsi="Arial" w:cs="Arial"/>
          <w:color w:val="000000"/>
        </w:rPr>
        <w:t xml:space="preserve"> holerite, extrato da conta salário, extrato de benefício previdenciário, extrato de aposentadoria, entre outros;</w:t>
      </w:r>
    </w:p>
    <w:p w:rsidR="002A472A" w:rsidRPr="00C04D71" w:rsidRDefault="002A472A" w:rsidP="00C04D71">
      <w:pPr>
        <w:pStyle w:val="PargrafodaLista"/>
        <w:spacing w:line="360" w:lineRule="auto"/>
        <w:ind w:left="0" w:hanging="360"/>
        <w:contextualSpacing/>
        <w:jc w:val="both"/>
        <w:rPr>
          <w:rFonts w:ascii="Tahoma" w:hAnsi="Tahoma"/>
          <w:color w:val="000000"/>
        </w:rPr>
      </w:pPr>
      <w:r w:rsidRPr="00C04D71">
        <w:rPr>
          <w:rFonts w:ascii="Arial" w:hAnsi="Arial" w:cs="Arial"/>
          <w:b/>
          <w:bCs/>
          <w:color w:val="000000"/>
        </w:rPr>
        <w:t>g)</w:t>
      </w:r>
      <w:r w:rsidRPr="00C04D71">
        <w:rPr>
          <w:b/>
          <w:bCs/>
          <w:color w:val="000000"/>
        </w:rPr>
        <w:t xml:space="preserve">     </w:t>
      </w:r>
      <w:r w:rsidRPr="00C04D71">
        <w:rPr>
          <w:rFonts w:ascii="Arial" w:hAnsi="Arial" w:cs="Arial"/>
          <w:b/>
          <w:bCs/>
          <w:color w:val="000000"/>
          <w:u w:val="single"/>
        </w:rPr>
        <w:t>Declaração de renda para quem é autônomo</w:t>
      </w:r>
      <w:r w:rsidRPr="00C04D71">
        <w:rPr>
          <w:rFonts w:ascii="Arial" w:hAnsi="Arial" w:cs="Arial"/>
          <w:color w:val="000000"/>
        </w:rPr>
        <w:t xml:space="preserve"> </w:t>
      </w:r>
      <w:r w:rsidR="009F541C" w:rsidRPr="00C04D71">
        <w:rPr>
          <w:rFonts w:ascii="Arial" w:hAnsi="Arial" w:cs="Arial"/>
          <w:b/>
          <w:bCs/>
          <w:color w:val="000000"/>
        </w:rPr>
        <w:t>(modelo 1</w:t>
      </w:r>
      <w:r w:rsidRPr="00C04D71">
        <w:rPr>
          <w:rFonts w:ascii="Arial" w:hAnsi="Arial" w:cs="Arial"/>
          <w:b/>
          <w:bCs/>
          <w:color w:val="000000"/>
        </w:rPr>
        <w:t xml:space="preserve">). </w:t>
      </w:r>
      <w:r w:rsidRPr="00C04D71">
        <w:rPr>
          <w:rFonts w:ascii="Arial" w:hAnsi="Arial" w:cs="Arial"/>
          <w:color w:val="000000"/>
        </w:rPr>
        <w:t>Atenção! Não precisa tirar cópia. Somente entregar o original;</w:t>
      </w:r>
    </w:p>
    <w:p w:rsidR="00C04D71" w:rsidRPr="00C04D71" w:rsidRDefault="00C04D71" w:rsidP="00C04D71">
      <w:pPr>
        <w:spacing w:after="0" w:line="36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2A472A" w:rsidRPr="00C04D71" w:rsidRDefault="002A472A" w:rsidP="00C04D71">
      <w:pPr>
        <w:spacing w:after="0" w:line="36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C04D71">
        <w:rPr>
          <w:rFonts w:ascii="Arial" w:hAnsi="Arial" w:cs="Arial"/>
          <w:b/>
          <w:bCs/>
          <w:color w:val="000000"/>
          <w:sz w:val="24"/>
          <w:szCs w:val="24"/>
        </w:rPr>
        <w:t xml:space="preserve">4) DE </w:t>
      </w:r>
      <w:r w:rsidRPr="00C04D71">
        <w:rPr>
          <w:rFonts w:ascii="Arial" w:hAnsi="Arial" w:cs="Arial"/>
          <w:b/>
          <w:bCs/>
          <w:i/>
          <w:iCs/>
          <w:color w:val="000000"/>
          <w:sz w:val="24"/>
          <w:szCs w:val="24"/>
          <w:u w:val="single"/>
        </w:rPr>
        <w:t>TODAS</w:t>
      </w:r>
      <w:r w:rsidRPr="00C04D71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 xml:space="preserve"> </w:t>
      </w:r>
      <w:r w:rsidRPr="00C04D71">
        <w:rPr>
          <w:rFonts w:ascii="Arial" w:hAnsi="Arial" w:cs="Arial"/>
          <w:b/>
          <w:bCs/>
          <w:color w:val="000000"/>
          <w:sz w:val="24"/>
          <w:szCs w:val="24"/>
        </w:rPr>
        <w:t>AS PESSOAS, ATÉ 16 ANOS, QUE MORAM NA CASA:</w:t>
      </w:r>
    </w:p>
    <w:p w:rsidR="002A472A" w:rsidRPr="00C04D71" w:rsidRDefault="002A472A" w:rsidP="00C04D71">
      <w:pPr>
        <w:pStyle w:val="PargrafodaLista"/>
        <w:spacing w:line="360" w:lineRule="auto"/>
        <w:ind w:left="0" w:hanging="360"/>
        <w:contextualSpacing/>
        <w:jc w:val="both"/>
        <w:rPr>
          <w:rFonts w:ascii="Arial" w:hAnsi="Arial" w:cs="Arial"/>
          <w:color w:val="000000"/>
        </w:rPr>
      </w:pPr>
      <w:r w:rsidRPr="00C04D71">
        <w:rPr>
          <w:rFonts w:ascii="Arial" w:hAnsi="Arial" w:cs="Arial"/>
          <w:b/>
          <w:bCs/>
          <w:color w:val="000000"/>
        </w:rPr>
        <w:t>a)</w:t>
      </w:r>
      <w:r w:rsidRPr="00C04D71">
        <w:rPr>
          <w:b/>
          <w:bCs/>
          <w:color w:val="000000"/>
        </w:rPr>
        <w:t xml:space="preserve">     </w:t>
      </w:r>
      <w:r w:rsidRPr="00C04D71">
        <w:rPr>
          <w:rFonts w:ascii="Arial" w:hAnsi="Arial" w:cs="Arial"/>
          <w:b/>
          <w:bCs/>
          <w:color w:val="000000"/>
          <w:u w:val="single"/>
        </w:rPr>
        <w:t>R.G.</w:t>
      </w:r>
      <w:r w:rsidRPr="00C04D71">
        <w:rPr>
          <w:rFonts w:ascii="Arial" w:hAnsi="Arial" w:cs="Arial"/>
          <w:color w:val="000000"/>
        </w:rPr>
        <w:t xml:space="preserve"> ou </w:t>
      </w:r>
      <w:r w:rsidRPr="00C04D71">
        <w:rPr>
          <w:rFonts w:ascii="Arial" w:hAnsi="Arial" w:cs="Arial"/>
          <w:b/>
          <w:bCs/>
          <w:color w:val="000000"/>
          <w:u w:val="single"/>
        </w:rPr>
        <w:t>CERTIDÃO DE NASCIMENTO</w:t>
      </w:r>
      <w:r w:rsidRPr="00C04D71">
        <w:rPr>
          <w:rFonts w:ascii="Arial" w:hAnsi="Arial" w:cs="Arial"/>
          <w:color w:val="000000"/>
        </w:rPr>
        <w:t xml:space="preserve"> Atenção! Deverá ser tirada </w:t>
      </w:r>
      <w:r w:rsidRPr="00C04D71">
        <w:rPr>
          <w:rFonts w:ascii="Arial" w:hAnsi="Arial" w:cs="Arial"/>
          <w:b/>
          <w:bCs/>
          <w:color w:val="000000"/>
        </w:rPr>
        <w:t>1 cópia;</w:t>
      </w:r>
    </w:p>
    <w:p w:rsidR="002A472A" w:rsidRPr="00C04D71" w:rsidRDefault="002A472A" w:rsidP="00C04D71">
      <w:pPr>
        <w:pStyle w:val="PargrafodaLista"/>
        <w:spacing w:line="360" w:lineRule="auto"/>
        <w:ind w:left="0" w:hanging="360"/>
        <w:contextualSpacing/>
        <w:jc w:val="both"/>
        <w:rPr>
          <w:rFonts w:ascii="Arial" w:hAnsi="Arial" w:cs="Arial"/>
          <w:color w:val="000000"/>
        </w:rPr>
      </w:pPr>
      <w:r w:rsidRPr="00C04D71">
        <w:rPr>
          <w:rFonts w:ascii="Arial" w:hAnsi="Arial" w:cs="Arial"/>
          <w:b/>
          <w:bCs/>
          <w:color w:val="000000"/>
        </w:rPr>
        <w:t>b)</w:t>
      </w:r>
      <w:r w:rsidRPr="00C04D71">
        <w:rPr>
          <w:b/>
          <w:bCs/>
          <w:color w:val="000000"/>
        </w:rPr>
        <w:t>  </w:t>
      </w:r>
      <w:r w:rsidRPr="00C04D71">
        <w:rPr>
          <w:rFonts w:ascii="Arial" w:hAnsi="Arial" w:cs="Arial"/>
          <w:b/>
          <w:bCs/>
          <w:color w:val="000000"/>
          <w:u w:val="single"/>
        </w:rPr>
        <w:t>Declaração escolar do ano de 2015</w:t>
      </w:r>
      <w:r w:rsidRPr="00C04D71">
        <w:rPr>
          <w:rFonts w:ascii="Arial" w:hAnsi="Arial" w:cs="Arial"/>
          <w:color w:val="000000"/>
        </w:rPr>
        <w:t xml:space="preserve">. Atenção! Deverão ser tiradas </w:t>
      </w:r>
      <w:r w:rsidRPr="00C04D71">
        <w:rPr>
          <w:rFonts w:ascii="Arial" w:hAnsi="Arial" w:cs="Arial"/>
          <w:b/>
          <w:bCs/>
          <w:color w:val="000000"/>
        </w:rPr>
        <w:t>2 cópias</w:t>
      </w:r>
      <w:r w:rsidRPr="00C04D71">
        <w:rPr>
          <w:rFonts w:ascii="Arial" w:hAnsi="Arial" w:cs="Arial"/>
          <w:color w:val="000000"/>
        </w:rPr>
        <w:t xml:space="preserve"> em folhas separadas;</w:t>
      </w:r>
    </w:p>
    <w:p w:rsidR="00C04D71" w:rsidRDefault="00C04D71" w:rsidP="00C04D71">
      <w:pPr>
        <w:pStyle w:val="PargrafodaLista"/>
        <w:widowControl/>
        <w:suppressAutoHyphens w:val="0"/>
        <w:spacing w:line="360" w:lineRule="auto"/>
        <w:ind w:left="0"/>
        <w:contextualSpacing/>
        <w:jc w:val="both"/>
        <w:textAlignment w:val="auto"/>
        <w:rPr>
          <w:rFonts w:ascii="Arial" w:hAnsi="Arial" w:cs="Arial"/>
          <w:color w:val="000000"/>
        </w:rPr>
      </w:pPr>
    </w:p>
    <w:p w:rsidR="00A77664" w:rsidRPr="00C04D71" w:rsidRDefault="00A77664" w:rsidP="00C04D71">
      <w:pPr>
        <w:pStyle w:val="PargrafodaLista"/>
        <w:widowControl/>
        <w:suppressAutoHyphens w:val="0"/>
        <w:spacing w:line="360" w:lineRule="auto"/>
        <w:ind w:left="0"/>
        <w:contextualSpacing/>
        <w:jc w:val="both"/>
        <w:textAlignment w:val="auto"/>
      </w:pPr>
      <w:r w:rsidRPr="00C04D71">
        <w:rPr>
          <w:rFonts w:ascii="Arial" w:hAnsi="Arial" w:cs="Arial"/>
          <w:color w:val="000000"/>
        </w:rPr>
        <w:t>*SE FOR CASADO/AMASIADO, NO ATO DO CADASTRAMENTO DEVERÁ COMPARECER O CASAL*.</w:t>
      </w:r>
    </w:p>
    <w:p w:rsidR="00044759" w:rsidRPr="00C04D71" w:rsidRDefault="00044759" w:rsidP="00C04D71">
      <w:pPr>
        <w:jc w:val="both"/>
        <w:rPr>
          <w:sz w:val="24"/>
          <w:szCs w:val="24"/>
        </w:rPr>
      </w:pPr>
    </w:p>
    <w:sectPr w:rsidR="00044759" w:rsidRPr="00C04D71" w:rsidSect="00C04D7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Arial"/>
      </w:rPr>
    </w:lvl>
  </w:abstractNum>
  <w:abstractNum w:abstractNumId="2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Aria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664"/>
    <w:rsid w:val="00044759"/>
    <w:rsid w:val="001A782A"/>
    <w:rsid w:val="001D527F"/>
    <w:rsid w:val="002A472A"/>
    <w:rsid w:val="002F7DFE"/>
    <w:rsid w:val="003E6307"/>
    <w:rsid w:val="005524BA"/>
    <w:rsid w:val="005E60E3"/>
    <w:rsid w:val="006D53BD"/>
    <w:rsid w:val="007A7F09"/>
    <w:rsid w:val="0084504A"/>
    <w:rsid w:val="009F541C"/>
    <w:rsid w:val="00A77664"/>
    <w:rsid w:val="00C04D71"/>
    <w:rsid w:val="00CD13D6"/>
    <w:rsid w:val="00EC1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9A5028-16F3-4325-AB0A-519CC32D5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7664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77664"/>
    <w:pPr>
      <w:widowControl w:val="0"/>
      <w:spacing w:after="0" w:line="240" w:lineRule="auto"/>
      <w:ind w:left="720"/>
      <w:textAlignment w:val="baseline"/>
    </w:pPr>
    <w:rPr>
      <w:rFonts w:ascii="Times New Roman" w:eastAsia="Arial Unicode MS" w:hAnsi="Times New Roman" w:cs="Tahoma"/>
      <w:kern w:val="1"/>
      <w:sz w:val="24"/>
      <w:szCs w:val="24"/>
      <w:lang w:bidi="pt-BR"/>
    </w:rPr>
  </w:style>
  <w:style w:type="paragraph" w:customStyle="1" w:styleId="Corpodetexto31">
    <w:name w:val="Corpo de texto 31"/>
    <w:basedOn w:val="Normal"/>
    <w:rsid w:val="00A77664"/>
    <w:pPr>
      <w:spacing w:after="0" w:line="360" w:lineRule="auto"/>
      <w:jc w:val="both"/>
    </w:pPr>
    <w:rPr>
      <w:rFonts w:ascii="Arial Narrow" w:eastAsia="Times New Roman" w:hAnsi="Arial Narrow" w:cs="Arial Narrow"/>
      <w:sz w:val="24"/>
      <w:szCs w:val="20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2A472A"/>
    <w:pPr>
      <w:suppressAutoHyphens w:val="0"/>
      <w:spacing w:after="0" w:line="240" w:lineRule="auto"/>
    </w:pPr>
    <w:rPr>
      <w:rFonts w:ascii="Times New Roman" w:eastAsiaTheme="minorHAnsi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A472A"/>
    <w:rPr>
      <w:rFonts w:ascii="Times New Roman" w:hAnsi="Times New Roman" w:cs="Times New Roman"/>
      <w:sz w:val="24"/>
      <w:szCs w:val="24"/>
      <w:lang w:eastAsia="pt-BR"/>
    </w:rPr>
  </w:style>
  <w:style w:type="character" w:customStyle="1" w:styleId="Fontepargpadro1">
    <w:name w:val="Fonte parág. padrão1"/>
    <w:rsid w:val="002A472A"/>
  </w:style>
  <w:style w:type="paragraph" w:styleId="Textodebalo">
    <w:name w:val="Balloon Text"/>
    <w:basedOn w:val="Normal"/>
    <w:link w:val="TextodebaloChar"/>
    <w:uiPriority w:val="99"/>
    <w:semiHidden/>
    <w:unhideWhenUsed/>
    <w:rsid w:val="005E60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60E3"/>
    <w:rPr>
      <w:rFonts w:ascii="Segoe UI" w:eastAsia="Calibr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527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Bianca Marchesin Bottosso</dc:creator>
  <cp:keywords/>
  <dc:description/>
  <cp:lastModifiedBy>Valquiria do Carmo Monteiro</cp:lastModifiedBy>
  <cp:revision>2</cp:revision>
  <cp:lastPrinted>2015-11-10T10:36:00Z</cp:lastPrinted>
  <dcterms:created xsi:type="dcterms:W3CDTF">2016-01-11T18:02:00Z</dcterms:created>
  <dcterms:modified xsi:type="dcterms:W3CDTF">2016-01-11T18:02:00Z</dcterms:modified>
</cp:coreProperties>
</file>